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CF496" w14:textId="3FAC1A7B" w:rsidR="00253C76" w:rsidRPr="00A2252A" w:rsidRDefault="00A2252A" w:rsidP="00A2252A">
      <w:pPr>
        <w:pStyle w:val="Nagwek1"/>
        <w:rPr>
          <w:b/>
          <w:bCs/>
          <w:color w:val="auto"/>
          <w:w w:val="90"/>
          <w:sz w:val="24"/>
          <w:szCs w:val="24"/>
        </w:rPr>
      </w:pPr>
      <w:bookmarkStart w:id="0" w:name="_Hlk143089939"/>
      <w:r w:rsidRPr="00A2252A">
        <w:rPr>
          <w:b/>
          <w:bCs/>
          <w:color w:val="auto"/>
          <w:w w:val="90"/>
          <w:sz w:val="24"/>
          <w:szCs w:val="24"/>
        </w:rPr>
        <w:t>ZP.ZO.271.3</w:t>
      </w:r>
      <w:r w:rsidR="00532008">
        <w:rPr>
          <w:b/>
          <w:bCs/>
          <w:color w:val="auto"/>
          <w:w w:val="90"/>
          <w:sz w:val="24"/>
          <w:szCs w:val="24"/>
        </w:rPr>
        <w:t>5</w:t>
      </w:r>
      <w:r w:rsidRPr="00A2252A">
        <w:rPr>
          <w:b/>
          <w:bCs/>
          <w:color w:val="auto"/>
          <w:w w:val="90"/>
          <w:sz w:val="24"/>
          <w:szCs w:val="24"/>
        </w:rPr>
        <w:t>.2024</w:t>
      </w:r>
    </w:p>
    <w:p w14:paraId="1EAB498F" w14:textId="77CE1810" w:rsidR="00A2252A" w:rsidRPr="00A2252A" w:rsidRDefault="00A2252A" w:rsidP="00A2252A">
      <w:pPr>
        <w:jc w:val="right"/>
      </w:pPr>
      <w:r>
        <w:t>Załącznik nr 1</w:t>
      </w:r>
    </w:p>
    <w:p w14:paraId="70BFF050" w14:textId="77777777" w:rsidR="00253C76" w:rsidRPr="00253C76" w:rsidRDefault="00253C76" w:rsidP="00253C76">
      <w:pPr>
        <w:spacing w:before="69" w:line="254" w:lineRule="auto"/>
        <w:ind w:left="3274" w:right="3445"/>
        <w:jc w:val="center"/>
        <w:rPr>
          <w:rFonts w:cstheme="minorHAnsi"/>
          <w:b/>
        </w:rPr>
      </w:pPr>
      <w:r w:rsidRPr="00253C76">
        <w:rPr>
          <w:rFonts w:cstheme="minorHAnsi"/>
          <w:b/>
          <w:w w:val="85"/>
        </w:rPr>
        <w:t>FORMULARZ OFERTOWY WYKONAWCY W TRYBIE ZAPYTANIA OFERTOWEGO</w:t>
      </w:r>
    </w:p>
    <w:p w14:paraId="0E731464" w14:textId="77777777" w:rsidR="00253C76" w:rsidRPr="00253C76" w:rsidRDefault="00253C76" w:rsidP="00253C76">
      <w:pPr>
        <w:spacing w:line="252" w:lineRule="exact"/>
        <w:ind w:left="589" w:right="758"/>
        <w:jc w:val="center"/>
        <w:rPr>
          <w:rFonts w:cstheme="minorHAnsi"/>
          <w:b/>
        </w:rPr>
      </w:pPr>
      <w:r w:rsidRPr="00253C76">
        <w:rPr>
          <w:rFonts w:cstheme="minorHAnsi"/>
          <w:b/>
          <w:w w:val="90"/>
        </w:rPr>
        <w:t>O WARTOŚCI SZACUNKOWEJ PONIŻEJ 130.000,00 ZŁOTYCH</w:t>
      </w:r>
    </w:p>
    <w:p w14:paraId="4D1BD76F" w14:textId="77777777" w:rsidR="00253C76" w:rsidRPr="00253C76" w:rsidRDefault="00253C76" w:rsidP="00253C76">
      <w:pPr>
        <w:pStyle w:val="Tekstpodstawowy"/>
        <w:ind w:left="399"/>
        <w:rPr>
          <w:rFonts w:asciiTheme="minorHAnsi" w:hAnsiTheme="minorHAnsi" w:cstheme="minorHAnsi"/>
        </w:rPr>
      </w:pPr>
      <w:r w:rsidRPr="00253C76">
        <w:rPr>
          <w:rFonts w:asciiTheme="minorHAnsi" w:hAnsiTheme="minorHAnsi" w:cstheme="minorHAnsi"/>
        </w:rPr>
        <w:t>Dane dotyczące wykonawcy:</w:t>
      </w:r>
    </w:p>
    <w:p w14:paraId="4024A4A7" w14:textId="77777777" w:rsidR="00253C76" w:rsidRPr="00253C76" w:rsidRDefault="00253C76" w:rsidP="00253C76">
      <w:pPr>
        <w:pStyle w:val="Tekstpodstawowy"/>
        <w:spacing w:before="4"/>
        <w:rPr>
          <w:rFonts w:asciiTheme="minorHAnsi" w:hAnsiTheme="minorHAnsi" w:cstheme="minorHAnsi"/>
          <w:sz w:val="21"/>
        </w:rPr>
      </w:pPr>
      <w:r w:rsidRPr="00253C76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007460" wp14:editId="797D6535">
                <wp:simplePos x="0" y="0"/>
                <wp:positionH relativeFrom="page">
                  <wp:posOffset>775970</wp:posOffset>
                </wp:positionH>
                <wp:positionV relativeFrom="paragraph">
                  <wp:posOffset>184150</wp:posOffset>
                </wp:positionV>
                <wp:extent cx="5581015" cy="954405"/>
                <wp:effectExtent l="0" t="0" r="0" b="0"/>
                <wp:wrapTopAndBottom/>
                <wp:docPr id="55133867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9544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82416F" w14:textId="77777777" w:rsidR="00253C76" w:rsidRDefault="00253C76" w:rsidP="00253C76">
                            <w:pPr>
                              <w:spacing w:before="119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Pełna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nazwa:.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341514D2" w14:textId="77777777" w:rsidR="00253C76" w:rsidRDefault="00253C76" w:rsidP="00253C76">
                            <w:pPr>
                              <w:spacing w:before="150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Adres: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ulica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kod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miejscowość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27CC796F" w14:textId="77777777" w:rsidR="00253C76" w:rsidRDefault="00253C76" w:rsidP="00253C76">
                            <w:pPr>
                              <w:spacing w:before="94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tel.:</w:t>
                            </w:r>
                            <w:r>
                              <w:rPr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fax:</w:t>
                            </w:r>
                            <w:r>
                              <w:rPr>
                                <w:spacing w:val="4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. </w:t>
                            </w:r>
                            <w:r>
                              <w:rPr>
                                <w:spacing w:val="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e-mail.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6A5B5331" w14:textId="77777777" w:rsidR="00253C76" w:rsidRDefault="00253C76" w:rsidP="00253C76">
                            <w:pPr>
                              <w:spacing w:before="150"/>
                              <w:ind w:lef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numer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NIP 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numer REGON  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0746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1pt;margin-top:14.5pt;width:439.45pt;height:75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" filled="f" strokeweight=".16936mm">
                <v:textbox inset="0,0,0,0">
                  <w:txbxContent>
                    <w:p w14:paraId="2482416F" w14:textId="77777777" w:rsidR="00253C76" w:rsidRDefault="00253C76" w:rsidP="00253C76">
                      <w:pPr>
                        <w:spacing w:before="119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Pełna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nazwa:.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341514D2" w14:textId="77777777" w:rsidR="00253C76" w:rsidRDefault="00253C76" w:rsidP="00253C76">
                      <w:pPr>
                        <w:spacing w:before="150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Adres: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ulica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kod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miejscowość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27CC796F" w14:textId="77777777" w:rsidR="00253C76" w:rsidRDefault="00253C76" w:rsidP="00253C76">
                      <w:pPr>
                        <w:spacing w:before="94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tel.:</w:t>
                      </w:r>
                      <w:r>
                        <w:rPr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fax:</w:t>
                      </w:r>
                      <w:r>
                        <w:rPr>
                          <w:spacing w:val="4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. </w:t>
                      </w:r>
                      <w:r>
                        <w:rPr>
                          <w:spacing w:val="3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e-mail.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  <w:p w14:paraId="6A5B5331" w14:textId="77777777" w:rsidR="00253C76" w:rsidRDefault="00253C76" w:rsidP="00253C76">
                      <w:pPr>
                        <w:spacing w:before="150"/>
                        <w:ind w:left="28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numer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NIP 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3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numer REGON  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CD60A6" w14:textId="77777777" w:rsidR="00253C76" w:rsidRPr="00253C76" w:rsidRDefault="00253C76" w:rsidP="00253C76">
      <w:pPr>
        <w:pStyle w:val="Tekstpodstawowy"/>
        <w:spacing w:before="7"/>
        <w:rPr>
          <w:rFonts w:asciiTheme="minorHAnsi" w:hAnsiTheme="minorHAnsi" w:cstheme="minorHAnsi"/>
          <w:sz w:val="15"/>
        </w:rPr>
      </w:pPr>
    </w:p>
    <w:p w14:paraId="5A01B32B" w14:textId="77777777" w:rsidR="00253C76" w:rsidRPr="00253C76" w:rsidRDefault="00253C76" w:rsidP="00253C76">
      <w:pPr>
        <w:pStyle w:val="Tekstpodstawowy"/>
        <w:spacing w:before="60"/>
        <w:ind w:left="399"/>
        <w:rPr>
          <w:rFonts w:asciiTheme="minorHAnsi" w:hAnsiTheme="minorHAnsi" w:cstheme="minorHAnsi"/>
        </w:rPr>
      </w:pPr>
      <w:r w:rsidRPr="00253C76">
        <w:rPr>
          <w:rFonts w:asciiTheme="minorHAnsi" w:hAnsiTheme="minorHAnsi" w:cstheme="minorHAnsi"/>
        </w:rPr>
        <w:t>Dane dotyczące zamawiającego:</w:t>
      </w:r>
    </w:p>
    <w:p w14:paraId="0E4363EC" w14:textId="77777777" w:rsidR="00253C76" w:rsidRPr="00253C76" w:rsidRDefault="00253C76" w:rsidP="00253C76">
      <w:pPr>
        <w:pStyle w:val="Tekstpodstawowy"/>
        <w:spacing w:before="1"/>
        <w:ind w:left="683"/>
        <w:rPr>
          <w:rFonts w:asciiTheme="minorHAnsi" w:hAnsiTheme="minorHAnsi" w:cstheme="minorHAnsi"/>
        </w:rPr>
      </w:pPr>
      <w:r w:rsidRPr="00253C76">
        <w:rPr>
          <w:rFonts w:asciiTheme="minorHAnsi" w:hAnsiTheme="minorHAnsi" w:cstheme="minorHAnsi"/>
          <w:w w:val="95"/>
        </w:rPr>
        <w:t>Gmina Magnuszew</w:t>
      </w:r>
      <w:r w:rsidRPr="00253C76">
        <w:rPr>
          <w:rFonts w:asciiTheme="minorHAnsi" w:hAnsiTheme="minorHAnsi" w:cstheme="minorHAnsi"/>
          <w:w w:val="95"/>
        </w:rPr>
        <w:br/>
        <w:t>ul. Saperów 24</w:t>
      </w:r>
      <w:r w:rsidRPr="00253C76">
        <w:rPr>
          <w:rFonts w:asciiTheme="minorHAnsi" w:hAnsiTheme="minorHAnsi" w:cstheme="minorHAnsi"/>
          <w:w w:val="95"/>
        </w:rPr>
        <w:br/>
        <w:t>26-910 Magnuszew</w:t>
      </w:r>
    </w:p>
    <w:p w14:paraId="4A5D0C68" w14:textId="77777777" w:rsidR="00253C76" w:rsidRPr="00253C76" w:rsidRDefault="00253C76" w:rsidP="00253C76">
      <w:pPr>
        <w:pStyle w:val="Tekstpodstawowy"/>
        <w:rPr>
          <w:rFonts w:asciiTheme="minorHAnsi" w:hAnsiTheme="minorHAnsi" w:cstheme="minorHAnsi"/>
          <w:sz w:val="25"/>
        </w:rPr>
      </w:pPr>
    </w:p>
    <w:p w14:paraId="6EB1CA0B" w14:textId="77777777" w:rsidR="00253C76" w:rsidRPr="00253C76" w:rsidRDefault="00253C76" w:rsidP="00253C76">
      <w:pPr>
        <w:ind w:left="399"/>
        <w:rPr>
          <w:rFonts w:cstheme="minorHAnsi"/>
          <w:sz w:val="24"/>
        </w:rPr>
      </w:pPr>
      <w:r w:rsidRPr="00253C76">
        <w:rPr>
          <w:rFonts w:cstheme="minorHAnsi"/>
          <w:sz w:val="24"/>
        </w:rPr>
        <w:t>Zobowiązania Wykonawcy:</w:t>
      </w:r>
    </w:p>
    <w:p w14:paraId="35A10726" w14:textId="77777777" w:rsidR="00253C76" w:rsidRPr="00253C76" w:rsidRDefault="00253C76" w:rsidP="00253C76">
      <w:pPr>
        <w:pStyle w:val="Tekstpodstawowy"/>
        <w:spacing w:before="10"/>
        <w:rPr>
          <w:rFonts w:asciiTheme="minorHAnsi" w:hAnsiTheme="minorHAnsi" w:cstheme="minorHAnsi"/>
          <w:sz w:val="26"/>
        </w:rPr>
      </w:pPr>
    </w:p>
    <w:p w14:paraId="4F89505D" w14:textId="77777777" w:rsidR="00E45A61" w:rsidRDefault="00253C76" w:rsidP="00E45A61">
      <w:pPr>
        <w:pStyle w:val="Akapitzlist"/>
        <w:numPr>
          <w:ilvl w:val="0"/>
          <w:numId w:val="7"/>
        </w:numPr>
        <w:spacing w:before="1"/>
        <w:rPr>
          <w:rFonts w:cstheme="minorHAnsi"/>
          <w:sz w:val="24"/>
        </w:rPr>
      </w:pPr>
      <w:r w:rsidRPr="00836A1D">
        <w:rPr>
          <w:rFonts w:cstheme="minorHAnsi"/>
          <w:sz w:val="24"/>
        </w:rPr>
        <w:t>Zobowiązuję się wykonać przedmiot zamówienia pn.:</w:t>
      </w:r>
    </w:p>
    <w:p w14:paraId="41790E5F" w14:textId="35A7378A" w:rsidR="00253C76" w:rsidRPr="00532008" w:rsidRDefault="00E45A61" w:rsidP="00532008">
      <w:pPr>
        <w:pStyle w:val="Akapitzlist"/>
        <w:spacing w:before="1"/>
        <w:ind w:left="759"/>
        <w:jc w:val="center"/>
        <w:rPr>
          <w:rFonts w:cstheme="minorHAnsi"/>
          <w:sz w:val="24"/>
        </w:rPr>
      </w:pPr>
      <w:r>
        <w:t>„</w:t>
      </w:r>
      <w:r w:rsidRPr="00E45A61">
        <w:rPr>
          <w:rFonts w:ascii="Calibri" w:hAnsi="Calibri"/>
          <w:b/>
          <w:bCs/>
        </w:rPr>
        <w:t xml:space="preserve">Pełnienie funkcji wielobranżowego nadzoru inwestorskiego przy realizacji zadania </w:t>
      </w:r>
      <w:r w:rsidRPr="00E45A61">
        <w:rPr>
          <w:rFonts w:ascii="Calibri" w:hAnsi="Calibri"/>
          <w:b/>
          <w:bCs/>
          <w:i/>
          <w:iCs/>
        </w:rPr>
        <w:t xml:space="preserve">Termomodernizacja budynku Urzędu Gminy w Magnuszewie </w:t>
      </w:r>
      <w:r w:rsidRPr="00E45A61">
        <w:rPr>
          <w:rFonts w:ascii="Calibri" w:hAnsi="Calibri"/>
          <w:b/>
          <w:bCs/>
        </w:rPr>
        <w:t>„</w:t>
      </w:r>
    </w:p>
    <w:p w14:paraId="5C292EE6" w14:textId="29C1DAC2" w:rsidR="00253C76" w:rsidRPr="00532008" w:rsidRDefault="004723FD" w:rsidP="00532008">
      <w:pPr>
        <w:spacing w:after="0" w:line="240" w:lineRule="auto"/>
        <w:ind w:left="400"/>
        <w:rPr>
          <w:rFonts w:cstheme="minorHAnsi"/>
        </w:rPr>
      </w:pPr>
      <w:r w:rsidRPr="00532008">
        <w:rPr>
          <w:rFonts w:cstheme="minorHAnsi"/>
        </w:rPr>
        <w:t>za kwotę</w:t>
      </w:r>
    </w:p>
    <w:p w14:paraId="32F905F9" w14:textId="77777777" w:rsidR="00253C76" w:rsidRPr="00532008" w:rsidRDefault="00253C76" w:rsidP="00532008">
      <w:pPr>
        <w:pStyle w:val="Tekstpodstawowy"/>
        <w:rPr>
          <w:rFonts w:asciiTheme="minorHAnsi" w:hAnsiTheme="minorHAnsi" w:cstheme="minorHAnsi"/>
        </w:rPr>
      </w:pPr>
    </w:p>
    <w:p w14:paraId="1666E1D3" w14:textId="77777777" w:rsidR="00253C76" w:rsidRPr="00532008" w:rsidRDefault="00253C76" w:rsidP="00532008">
      <w:pPr>
        <w:tabs>
          <w:tab w:val="left" w:leader="dot" w:pos="8509"/>
        </w:tabs>
        <w:spacing w:after="0" w:line="240" w:lineRule="auto"/>
        <w:ind w:left="400"/>
        <w:rPr>
          <w:rFonts w:cstheme="minorHAnsi"/>
        </w:rPr>
      </w:pPr>
      <w:r w:rsidRPr="00532008">
        <w:rPr>
          <w:rFonts w:cstheme="minorHAnsi"/>
        </w:rPr>
        <w:t>Cena</w:t>
      </w:r>
      <w:r w:rsidRPr="00532008">
        <w:rPr>
          <w:rFonts w:cstheme="minorHAnsi"/>
          <w:spacing w:val="-38"/>
        </w:rPr>
        <w:t xml:space="preserve"> </w:t>
      </w:r>
      <w:r w:rsidRPr="00532008">
        <w:rPr>
          <w:rFonts w:cstheme="minorHAnsi"/>
        </w:rPr>
        <w:t>netto</w:t>
      </w:r>
      <w:r w:rsidRPr="00532008">
        <w:rPr>
          <w:rFonts w:cstheme="minorHAnsi"/>
        </w:rPr>
        <w:tab/>
        <w:t>zł</w:t>
      </w:r>
    </w:p>
    <w:p w14:paraId="03F21042" w14:textId="77777777" w:rsidR="00253C76" w:rsidRPr="00532008" w:rsidRDefault="00253C76" w:rsidP="00532008">
      <w:pPr>
        <w:pStyle w:val="Tekstpodstawowy"/>
        <w:rPr>
          <w:rFonts w:asciiTheme="minorHAnsi" w:hAnsiTheme="minorHAnsi" w:cstheme="minorHAnsi"/>
        </w:rPr>
      </w:pPr>
    </w:p>
    <w:p w14:paraId="786654B8" w14:textId="77777777" w:rsidR="00253C76" w:rsidRPr="00532008" w:rsidRDefault="00253C76" w:rsidP="00532008">
      <w:pPr>
        <w:tabs>
          <w:tab w:val="left" w:leader="dot" w:pos="8927"/>
        </w:tabs>
        <w:spacing w:after="0" w:line="240" w:lineRule="auto"/>
        <w:ind w:left="400"/>
        <w:rPr>
          <w:rFonts w:cstheme="minorHAnsi"/>
        </w:rPr>
      </w:pPr>
      <w:r w:rsidRPr="00532008">
        <w:rPr>
          <w:rFonts w:cstheme="minorHAnsi"/>
        </w:rPr>
        <w:t>(słownie</w:t>
      </w:r>
      <w:r w:rsidRPr="00532008">
        <w:rPr>
          <w:rFonts w:cstheme="minorHAnsi"/>
        </w:rPr>
        <w:tab/>
        <w:t>)</w:t>
      </w:r>
    </w:p>
    <w:p w14:paraId="08CCFF26" w14:textId="77777777" w:rsidR="00253C76" w:rsidRPr="00532008" w:rsidRDefault="00253C76" w:rsidP="00532008">
      <w:pPr>
        <w:pStyle w:val="Tekstpodstawowy"/>
        <w:rPr>
          <w:rFonts w:asciiTheme="minorHAnsi" w:hAnsiTheme="minorHAnsi" w:cstheme="minorHAnsi"/>
        </w:rPr>
      </w:pPr>
    </w:p>
    <w:p w14:paraId="3B650249" w14:textId="77777777" w:rsidR="00253C76" w:rsidRPr="00532008" w:rsidRDefault="00253C76" w:rsidP="00532008">
      <w:pPr>
        <w:tabs>
          <w:tab w:val="left" w:leader="dot" w:pos="8761"/>
        </w:tabs>
        <w:spacing w:after="0" w:line="240" w:lineRule="auto"/>
        <w:ind w:left="400"/>
        <w:rPr>
          <w:rFonts w:cstheme="minorHAnsi"/>
        </w:rPr>
      </w:pPr>
      <w:r w:rsidRPr="00532008">
        <w:rPr>
          <w:rFonts w:cstheme="minorHAnsi"/>
          <w:w w:val="95"/>
        </w:rPr>
        <w:t>podatek</w:t>
      </w:r>
      <w:r w:rsidRPr="00532008">
        <w:rPr>
          <w:rFonts w:cstheme="minorHAnsi"/>
          <w:spacing w:val="-27"/>
          <w:w w:val="95"/>
        </w:rPr>
        <w:t xml:space="preserve"> </w:t>
      </w:r>
      <w:r w:rsidRPr="00532008">
        <w:rPr>
          <w:rFonts w:cstheme="minorHAnsi"/>
          <w:w w:val="95"/>
        </w:rPr>
        <w:t>VAT</w:t>
      </w:r>
      <w:r w:rsidRPr="00532008">
        <w:rPr>
          <w:rFonts w:cstheme="minorHAnsi"/>
          <w:w w:val="95"/>
        </w:rPr>
        <w:tab/>
      </w:r>
      <w:r w:rsidRPr="00532008">
        <w:rPr>
          <w:rFonts w:cstheme="minorHAnsi"/>
        </w:rPr>
        <w:t>zł</w:t>
      </w:r>
    </w:p>
    <w:p w14:paraId="2D158E2D" w14:textId="77777777" w:rsidR="00253C76" w:rsidRPr="00532008" w:rsidRDefault="00253C76" w:rsidP="00532008">
      <w:pPr>
        <w:pStyle w:val="Tekstpodstawowy"/>
        <w:rPr>
          <w:rFonts w:asciiTheme="minorHAnsi" w:hAnsiTheme="minorHAnsi" w:cstheme="minorHAnsi"/>
        </w:rPr>
      </w:pPr>
    </w:p>
    <w:p w14:paraId="2EFC1E27" w14:textId="77777777" w:rsidR="00253C76" w:rsidRPr="00532008" w:rsidRDefault="00253C76" w:rsidP="00532008">
      <w:pPr>
        <w:tabs>
          <w:tab w:val="left" w:leader="dot" w:pos="8799"/>
        </w:tabs>
        <w:spacing w:after="0" w:line="240" w:lineRule="auto"/>
        <w:ind w:left="400"/>
        <w:rPr>
          <w:rFonts w:cstheme="minorHAnsi"/>
        </w:rPr>
      </w:pPr>
      <w:r w:rsidRPr="00532008">
        <w:rPr>
          <w:rFonts w:cstheme="minorHAnsi"/>
        </w:rPr>
        <w:t>cena</w:t>
      </w:r>
      <w:r w:rsidRPr="00532008">
        <w:rPr>
          <w:rFonts w:cstheme="minorHAnsi"/>
          <w:spacing w:val="-27"/>
        </w:rPr>
        <w:t xml:space="preserve"> </w:t>
      </w:r>
      <w:r w:rsidRPr="00532008">
        <w:rPr>
          <w:rFonts w:cstheme="minorHAnsi"/>
        </w:rPr>
        <w:t>brutto</w:t>
      </w:r>
      <w:r w:rsidRPr="00532008">
        <w:rPr>
          <w:rFonts w:cstheme="minorHAnsi"/>
        </w:rPr>
        <w:tab/>
        <w:t>zł</w:t>
      </w:r>
    </w:p>
    <w:p w14:paraId="191D94CA" w14:textId="77777777" w:rsidR="00253C76" w:rsidRPr="00532008" w:rsidRDefault="00253C76" w:rsidP="00532008">
      <w:pPr>
        <w:pStyle w:val="Tekstpodstawowy"/>
        <w:rPr>
          <w:rFonts w:asciiTheme="minorHAnsi" w:hAnsiTheme="minorHAnsi" w:cstheme="minorHAnsi"/>
        </w:rPr>
      </w:pPr>
    </w:p>
    <w:p w14:paraId="1EE1BBF6" w14:textId="77777777" w:rsidR="00253C76" w:rsidRPr="00532008" w:rsidRDefault="00253C76" w:rsidP="00532008">
      <w:pPr>
        <w:tabs>
          <w:tab w:val="left" w:leader="dot" w:pos="8922"/>
        </w:tabs>
        <w:spacing w:after="0" w:line="240" w:lineRule="auto"/>
        <w:ind w:left="400"/>
        <w:rPr>
          <w:rFonts w:cstheme="minorHAnsi"/>
        </w:rPr>
      </w:pPr>
      <w:r w:rsidRPr="00532008">
        <w:rPr>
          <w:rFonts w:cstheme="minorHAnsi"/>
        </w:rPr>
        <w:t>(słownie</w:t>
      </w:r>
      <w:r w:rsidRPr="00532008">
        <w:rPr>
          <w:rFonts w:cstheme="minorHAnsi"/>
        </w:rPr>
        <w:tab/>
        <w:t>)</w:t>
      </w:r>
    </w:p>
    <w:p w14:paraId="3255006C" w14:textId="77777777" w:rsidR="00BE7372" w:rsidRPr="00532008" w:rsidRDefault="00BE7372" w:rsidP="00532008">
      <w:pPr>
        <w:pStyle w:val="Tekstpodstawowy"/>
        <w:spacing w:line="360" w:lineRule="auto"/>
        <w:ind w:left="399"/>
        <w:jc w:val="both"/>
        <w:rPr>
          <w:rFonts w:asciiTheme="minorHAnsi" w:hAnsiTheme="minorHAnsi" w:cstheme="minorHAnsi"/>
        </w:rPr>
      </w:pPr>
    </w:p>
    <w:p w14:paraId="1DE20977" w14:textId="77777777" w:rsidR="00253C76" w:rsidRDefault="00253C76" w:rsidP="00253C76">
      <w:pPr>
        <w:pStyle w:val="Tekstpodstawowy"/>
        <w:ind w:left="399"/>
        <w:jc w:val="both"/>
        <w:rPr>
          <w:rFonts w:asciiTheme="minorHAnsi" w:hAnsiTheme="minorHAnsi" w:cstheme="minorHAnsi"/>
        </w:rPr>
      </w:pPr>
      <w:r w:rsidRPr="00253C76">
        <w:rPr>
          <w:rFonts w:asciiTheme="minorHAnsi" w:hAnsiTheme="minorHAnsi" w:cstheme="minorHAnsi"/>
        </w:rPr>
        <w:t>Ponadto oświadczam, że:</w:t>
      </w:r>
    </w:p>
    <w:p w14:paraId="3F8D7F2F" w14:textId="77777777" w:rsidR="00BE7372" w:rsidRPr="00253C76" w:rsidRDefault="00BE7372" w:rsidP="00253C76">
      <w:pPr>
        <w:pStyle w:val="Tekstpodstawowy"/>
        <w:ind w:left="399"/>
        <w:jc w:val="both"/>
        <w:rPr>
          <w:rFonts w:asciiTheme="minorHAnsi" w:hAnsiTheme="minorHAnsi" w:cstheme="minorHAnsi"/>
        </w:rPr>
      </w:pPr>
    </w:p>
    <w:p w14:paraId="592D3B22" w14:textId="151D0949" w:rsidR="002B7CDD" w:rsidRDefault="00253C76" w:rsidP="00CF3D8F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ind w:hanging="285"/>
        <w:contextualSpacing w:val="0"/>
        <w:jc w:val="both"/>
        <w:rPr>
          <w:rFonts w:cstheme="minorHAnsi"/>
        </w:rPr>
      </w:pPr>
      <w:r w:rsidRPr="00253C76">
        <w:rPr>
          <w:rFonts w:cstheme="minorHAnsi"/>
        </w:rPr>
        <w:t>Akceptuję/my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9"/>
        </w:rPr>
        <w:t xml:space="preserve"> </w:t>
      </w:r>
      <w:r w:rsidRPr="00253C76">
        <w:rPr>
          <w:rFonts w:cstheme="minorHAnsi"/>
        </w:rPr>
        <w:t>wskazany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6"/>
        </w:rPr>
        <w:t xml:space="preserve"> </w:t>
      </w:r>
      <w:r w:rsidRPr="00253C76">
        <w:rPr>
          <w:rFonts w:cstheme="minorHAnsi"/>
        </w:rPr>
        <w:t>przez</w:t>
      </w:r>
      <w:r w:rsidRPr="00253C76">
        <w:rPr>
          <w:rFonts w:cstheme="minorHAnsi"/>
          <w:spacing w:val="-38"/>
        </w:rPr>
        <w:t xml:space="preserve"> </w:t>
      </w:r>
      <w:r w:rsidR="00CF3D8F">
        <w:rPr>
          <w:rFonts w:cstheme="minorHAnsi"/>
          <w:spacing w:val="-38"/>
        </w:rPr>
        <w:t xml:space="preserve">  </w:t>
      </w:r>
      <w:r w:rsidRPr="00253C76">
        <w:rPr>
          <w:rFonts w:cstheme="minorHAnsi"/>
        </w:rPr>
        <w:t>Zamawiającego</w:t>
      </w:r>
      <w:r w:rsidR="00CF3D8F">
        <w:rPr>
          <w:rFonts w:cstheme="minorHAnsi"/>
        </w:rPr>
        <w:t xml:space="preserve"> 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termin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płatności</w:t>
      </w:r>
      <w:r w:rsidRPr="00253C76">
        <w:rPr>
          <w:rFonts w:cstheme="minorHAnsi"/>
          <w:spacing w:val="-39"/>
        </w:rPr>
        <w:t xml:space="preserve"> </w:t>
      </w:r>
      <w:r w:rsidR="00CF3D8F">
        <w:rPr>
          <w:rFonts w:cstheme="minorHAnsi"/>
        </w:rPr>
        <w:t xml:space="preserve"> - </w:t>
      </w:r>
      <w:r w:rsidR="00E45A61">
        <w:rPr>
          <w:rFonts w:cstheme="minorHAnsi"/>
        </w:rPr>
        <w:t>30</w:t>
      </w:r>
      <w:r w:rsidR="00CF3D8F">
        <w:rPr>
          <w:rFonts w:cstheme="minorHAnsi"/>
        </w:rPr>
        <w:t xml:space="preserve"> </w:t>
      </w:r>
      <w:r w:rsidR="00CF3D8F">
        <w:rPr>
          <w:rFonts w:cstheme="minorHAnsi"/>
          <w:spacing w:val="-38"/>
        </w:rPr>
        <w:t xml:space="preserve"> 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dni</w:t>
      </w:r>
      <w:r w:rsidRPr="00253C76">
        <w:rPr>
          <w:rFonts w:cstheme="minorHAnsi"/>
          <w:spacing w:val="-37"/>
        </w:rPr>
        <w:t xml:space="preserve"> </w:t>
      </w:r>
      <w:r w:rsidRPr="00253C76">
        <w:rPr>
          <w:rFonts w:cstheme="minorHAnsi"/>
        </w:rPr>
        <w:t>od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daty</w:t>
      </w:r>
      <w:r w:rsidRPr="00253C76">
        <w:rPr>
          <w:rFonts w:cstheme="minorHAnsi"/>
          <w:spacing w:val="-38"/>
        </w:rPr>
        <w:t xml:space="preserve"> </w:t>
      </w:r>
      <w:r w:rsidRPr="00253C76">
        <w:rPr>
          <w:rFonts w:cstheme="minorHAnsi"/>
        </w:rPr>
        <w:t>otrzymania</w:t>
      </w:r>
      <w:r w:rsidRPr="00253C76">
        <w:rPr>
          <w:rFonts w:cstheme="minorHAnsi"/>
          <w:spacing w:val="-39"/>
        </w:rPr>
        <w:t xml:space="preserve"> </w:t>
      </w:r>
      <w:r w:rsidR="00CF3D8F">
        <w:rPr>
          <w:rFonts w:cstheme="minorHAnsi"/>
          <w:spacing w:val="-39"/>
        </w:rPr>
        <w:t xml:space="preserve"> </w:t>
      </w:r>
      <w:r w:rsidRPr="00253C76">
        <w:rPr>
          <w:rFonts w:cstheme="minorHAnsi"/>
        </w:rPr>
        <w:t>faktury</w:t>
      </w:r>
      <w:bookmarkEnd w:id="0"/>
      <w:r w:rsidR="00CF3D8F">
        <w:rPr>
          <w:rFonts w:cstheme="minorHAnsi"/>
        </w:rPr>
        <w:t xml:space="preserve"> – prawidłowo wystawionej. </w:t>
      </w:r>
    </w:p>
    <w:p w14:paraId="30D95FE3" w14:textId="5D22ECEF" w:rsidR="00E45A61" w:rsidRDefault="00E45A61" w:rsidP="00CF3D8F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ind w:hanging="285"/>
        <w:contextualSpacing w:val="0"/>
        <w:jc w:val="both"/>
        <w:rPr>
          <w:rFonts w:cstheme="minorHAnsi"/>
        </w:rPr>
      </w:pPr>
      <w:r>
        <w:rPr>
          <w:rFonts w:cstheme="minorHAnsi"/>
        </w:rPr>
        <w:t>Zapoznałem się z treścią przedstawionego przez Zamawiającego projektu umowy, i nie wnoszę/wnosimy do niech żadnych uwag.</w:t>
      </w:r>
    </w:p>
    <w:p w14:paraId="3304CA6E" w14:textId="28C8AD25" w:rsidR="00E45A61" w:rsidRDefault="00E45A61" w:rsidP="00CF3D8F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before="13" w:after="0" w:line="240" w:lineRule="auto"/>
        <w:ind w:hanging="285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W razie wybory niniejszej oferty zobowiązuję się do podpisania </w:t>
      </w:r>
      <w:r w:rsidR="00532008">
        <w:rPr>
          <w:rFonts w:cstheme="minorHAnsi"/>
        </w:rPr>
        <w:t xml:space="preserve">umowy na warunkach zawartych w zapytaniu ofertowym, w miejscu i terminie wskazanym przez Zamawiającego  </w:t>
      </w:r>
    </w:p>
    <w:p w14:paraId="47B42EC1" w14:textId="77777777" w:rsidR="00E45A61" w:rsidRDefault="00E45A61" w:rsidP="00E45A61">
      <w:pPr>
        <w:pStyle w:val="Akapitzlist"/>
        <w:widowControl w:val="0"/>
        <w:tabs>
          <w:tab w:val="left" w:pos="426"/>
        </w:tabs>
        <w:autoSpaceDE w:val="0"/>
        <w:autoSpaceDN w:val="0"/>
        <w:spacing w:before="13" w:after="0" w:line="240" w:lineRule="auto"/>
        <w:ind w:left="683"/>
        <w:contextualSpacing w:val="0"/>
        <w:jc w:val="both"/>
        <w:rPr>
          <w:rFonts w:cstheme="minorHAnsi"/>
        </w:rPr>
      </w:pPr>
    </w:p>
    <w:sectPr w:rsidR="00E45A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1298C" w14:textId="77777777" w:rsidR="000C12D9" w:rsidRDefault="000C12D9" w:rsidP="004E3EE4">
      <w:pPr>
        <w:spacing w:after="0" w:line="240" w:lineRule="auto"/>
      </w:pPr>
      <w:r>
        <w:separator/>
      </w:r>
    </w:p>
  </w:endnote>
  <w:endnote w:type="continuationSeparator" w:id="0">
    <w:p w14:paraId="4CEAF9E2" w14:textId="77777777" w:rsidR="000C12D9" w:rsidRDefault="000C12D9" w:rsidP="004E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67A57" w14:textId="77777777" w:rsidR="004E3EE4" w:rsidRDefault="004E3E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22324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F6EC8A3" w14:textId="0431C1DE" w:rsidR="004E3EE4" w:rsidRDefault="004E3EE4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8FD" w:rsidRPr="00C338FD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57E02B65" w14:textId="77777777" w:rsidR="004E3EE4" w:rsidRDefault="004E3EE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F1E6B" w14:textId="77777777" w:rsidR="004E3EE4" w:rsidRDefault="004E3E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649EB" w14:textId="77777777" w:rsidR="000C12D9" w:rsidRDefault="000C12D9" w:rsidP="004E3EE4">
      <w:pPr>
        <w:spacing w:after="0" w:line="240" w:lineRule="auto"/>
      </w:pPr>
      <w:r>
        <w:separator/>
      </w:r>
    </w:p>
  </w:footnote>
  <w:footnote w:type="continuationSeparator" w:id="0">
    <w:p w14:paraId="5EFD3380" w14:textId="77777777" w:rsidR="000C12D9" w:rsidRDefault="000C12D9" w:rsidP="004E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9F227" w14:textId="77777777" w:rsidR="004E3EE4" w:rsidRDefault="004E3E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7D1D5" w14:textId="77777777" w:rsidR="004E3EE4" w:rsidRDefault="004E3EE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C07D3" w14:textId="77777777" w:rsidR="004E3EE4" w:rsidRDefault="004E3E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454D76"/>
    <w:multiLevelType w:val="hybridMultilevel"/>
    <w:tmpl w:val="DF5ED7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23509"/>
    <w:multiLevelType w:val="hybridMultilevel"/>
    <w:tmpl w:val="E1DA1F42"/>
    <w:lvl w:ilvl="0" w:tplc="98E89BF4">
      <w:start w:val="1"/>
      <w:numFmt w:val="decimal"/>
      <w:lvlText w:val="%1."/>
      <w:lvlJc w:val="left"/>
      <w:pPr>
        <w:ind w:left="683" w:hanging="284"/>
      </w:pPr>
      <w:rPr>
        <w:rFonts w:ascii="Arial" w:eastAsia="Arial" w:hAnsi="Arial" w:cs="Arial" w:hint="default"/>
        <w:w w:val="91"/>
        <w:sz w:val="22"/>
        <w:szCs w:val="22"/>
        <w:lang w:val="pl-PL" w:eastAsia="en-US" w:bidi="ar-SA"/>
      </w:rPr>
    </w:lvl>
    <w:lvl w:ilvl="1" w:tplc="8FC4FAD8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CD6409FA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3" w:tplc="417201BA">
      <w:numFmt w:val="bullet"/>
      <w:lvlText w:val="•"/>
      <w:lvlJc w:val="left"/>
      <w:pPr>
        <w:ind w:left="3177" w:hanging="360"/>
      </w:pPr>
      <w:rPr>
        <w:rFonts w:hint="default"/>
        <w:lang w:val="pl-PL" w:eastAsia="en-US" w:bidi="ar-SA"/>
      </w:rPr>
    </w:lvl>
    <w:lvl w:ilvl="4" w:tplc="86F4A448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CC9AE91E">
      <w:numFmt w:val="bullet"/>
      <w:lvlText w:val="•"/>
      <w:lvlJc w:val="left"/>
      <w:pPr>
        <w:ind w:left="5235" w:hanging="360"/>
      </w:pPr>
      <w:rPr>
        <w:rFonts w:hint="default"/>
        <w:lang w:val="pl-PL" w:eastAsia="en-US" w:bidi="ar-SA"/>
      </w:rPr>
    </w:lvl>
    <w:lvl w:ilvl="6" w:tplc="BCA821D4">
      <w:numFmt w:val="bullet"/>
      <w:lvlText w:val="•"/>
      <w:lvlJc w:val="left"/>
      <w:pPr>
        <w:ind w:left="6264" w:hanging="360"/>
      </w:pPr>
      <w:rPr>
        <w:rFonts w:hint="default"/>
        <w:lang w:val="pl-PL" w:eastAsia="en-US" w:bidi="ar-SA"/>
      </w:rPr>
    </w:lvl>
    <w:lvl w:ilvl="7" w:tplc="17E4D3C6">
      <w:numFmt w:val="bullet"/>
      <w:lvlText w:val="•"/>
      <w:lvlJc w:val="left"/>
      <w:pPr>
        <w:ind w:left="7293" w:hanging="360"/>
      </w:pPr>
      <w:rPr>
        <w:rFonts w:hint="default"/>
        <w:lang w:val="pl-PL" w:eastAsia="en-US" w:bidi="ar-SA"/>
      </w:rPr>
    </w:lvl>
    <w:lvl w:ilvl="8" w:tplc="C896A11E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25B3F32"/>
    <w:multiLevelType w:val="hybridMultilevel"/>
    <w:tmpl w:val="0AF01574"/>
    <w:lvl w:ilvl="0" w:tplc="FE6AE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97D69"/>
    <w:multiLevelType w:val="hybridMultilevel"/>
    <w:tmpl w:val="6934790A"/>
    <w:lvl w:ilvl="0" w:tplc="4E96441C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7" w15:restartNumberingAfterBreak="0">
    <w:nsid w:val="7219693E"/>
    <w:multiLevelType w:val="hybridMultilevel"/>
    <w:tmpl w:val="65527C06"/>
    <w:lvl w:ilvl="0" w:tplc="0415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num w:numId="1" w16cid:durableId="1841040267">
    <w:abstractNumId w:val="5"/>
  </w:num>
  <w:num w:numId="2" w16cid:durableId="1334453326">
    <w:abstractNumId w:val="3"/>
  </w:num>
  <w:num w:numId="3" w16cid:durableId="1532063969">
    <w:abstractNumId w:val="0"/>
  </w:num>
  <w:num w:numId="4" w16cid:durableId="1593928000">
    <w:abstractNumId w:val="1"/>
  </w:num>
  <w:num w:numId="5" w16cid:durableId="343363600">
    <w:abstractNumId w:val="2"/>
  </w:num>
  <w:num w:numId="6" w16cid:durableId="676151185">
    <w:abstractNumId w:val="4"/>
  </w:num>
  <w:num w:numId="7" w16cid:durableId="18166420">
    <w:abstractNumId w:val="6"/>
  </w:num>
  <w:num w:numId="8" w16cid:durableId="19282720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CDD"/>
    <w:rsid w:val="00090AFE"/>
    <w:rsid w:val="000B2AB3"/>
    <w:rsid w:val="000C12D9"/>
    <w:rsid w:val="00136E93"/>
    <w:rsid w:val="002253E5"/>
    <w:rsid w:val="00231CEF"/>
    <w:rsid w:val="00253C76"/>
    <w:rsid w:val="002B7CDD"/>
    <w:rsid w:val="00341197"/>
    <w:rsid w:val="00423FB1"/>
    <w:rsid w:val="004723FD"/>
    <w:rsid w:val="004C7FAF"/>
    <w:rsid w:val="004E3EE4"/>
    <w:rsid w:val="00532008"/>
    <w:rsid w:val="00680A7A"/>
    <w:rsid w:val="0073465D"/>
    <w:rsid w:val="00836A1D"/>
    <w:rsid w:val="00857E51"/>
    <w:rsid w:val="00880DB2"/>
    <w:rsid w:val="009646C5"/>
    <w:rsid w:val="00A2252A"/>
    <w:rsid w:val="00A23FB2"/>
    <w:rsid w:val="00A4656E"/>
    <w:rsid w:val="00AC6A01"/>
    <w:rsid w:val="00B01879"/>
    <w:rsid w:val="00B74705"/>
    <w:rsid w:val="00BE7372"/>
    <w:rsid w:val="00C00E5D"/>
    <w:rsid w:val="00C338FD"/>
    <w:rsid w:val="00C7397E"/>
    <w:rsid w:val="00C77759"/>
    <w:rsid w:val="00CF3D8F"/>
    <w:rsid w:val="00CF79A6"/>
    <w:rsid w:val="00E45A61"/>
    <w:rsid w:val="00E62FDF"/>
    <w:rsid w:val="00EA61B6"/>
    <w:rsid w:val="00FC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36DA"/>
  <w15:chartTrackingRefBased/>
  <w15:docId w15:val="{886486E9-B16E-43EB-839F-08DE5EC4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97E"/>
  </w:style>
  <w:style w:type="paragraph" w:styleId="Nagwek1">
    <w:name w:val="heading 1"/>
    <w:basedOn w:val="Normalny"/>
    <w:next w:val="Normalny"/>
    <w:link w:val="Nagwek1Znak"/>
    <w:uiPriority w:val="9"/>
    <w:qFormat/>
    <w:rsid w:val="00A22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unhideWhenUsed/>
    <w:qFormat/>
    <w:rsid w:val="00253C76"/>
    <w:pPr>
      <w:widowControl w:val="0"/>
      <w:autoSpaceDE w:val="0"/>
      <w:autoSpaceDN w:val="0"/>
      <w:spacing w:after="0" w:line="240" w:lineRule="auto"/>
      <w:ind w:left="4967"/>
      <w:jc w:val="both"/>
      <w:outlineLvl w:val="2"/>
    </w:pPr>
    <w:rPr>
      <w:rFonts w:ascii="Arial" w:eastAsia="Arial" w:hAnsi="Arial" w:cs="Arial"/>
      <w:b/>
      <w:bCs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2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62FDF"/>
    <w:rPr>
      <w:b/>
      <w:bCs/>
    </w:rPr>
  </w:style>
  <w:style w:type="character" w:styleId="Hipercze">
    <w:name w:val="Hyperlink"/>
    <w:basedOn w:val="Domylnaczcionkaakapitu"/>
    <w:uiPriority w:val="99"/>
    <w:unhideWhenUsed/>
    <w:rsid w:val="00E62FD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2FD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1"/>
    <w:qFormat/>
    <w:rsid w:val="00E62FDF"/>
    <w:pPr>
      <w:ind w:left="720"/>
      <w:contextualSpacing/>
    </w:pPr>
  </w:style>
  <w:style w:type="character" w:customStyle="1" w:styleId="articletitle">
    <w:name w:val="articletitle"/>
    <w:basedOn w:val="Domylnaczcionkaakapitu"/>
    <w:rsid w:val="00E62FDF"/>
  </w:style>
  <w:style w:type="paragraph" w:styleId="Nagwek">
    <w:name w:val="header"/>
    <w:basedOn w:val="Normalny"/>
    <w:link w:val="NagwekZnak"/>
    <w:uiPriority w:val="99"/>
    <w:unhideWhenUsed/>
    <w:rsid w:val="004E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EE4"/>
  </w:style>
  <w:style w:type="paragraph" w:styleId="Stopka">
    <w:name w:val="footer"/>
    <w:basedOn w:val="Normalny"/>
    <w:link w:val="StopkaZnak"/>
    <w:uiPriority w:val="99"/>
    <w:unhideWhenUsed/>
    <w:rsid w:val="004E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EE4"/>
  </w:style>
  <w:style w:type="table" w:styleId="Tabela-Siatka">
    <w:name w:val="Table Grid"/>
    <w:basedOn w:val="Standardowy"/>
    <w:rsid w:val="00136E9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4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5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253C76"/>
    <w:rPr>
      <w:rFonts w:ascii="Arial" w:eastAsia="Arial" w:hAnsi="Arial" w:cs="Arial"/>
      <w:b/>
      <w:bCs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253C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53C76"/>
    <w:rPr>
      <w:rFonts w:ascii="Arial" w:eastAsia="Arial" w:hAnsi="Arial" w:cs="Arial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A22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E45A6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Izabela Włodarczyk</cp:lastModifiedBy>
  <cp:revision>7</cp:revision>
  <cp:lastPrinted>2024-08-22T07:04:00Z</cp:lastPrinted>
  <dcterms:created xsi:type="dcterms:W3CDTF">2024-02-02T19:37:00Z</dcterms:created>
  <dcterms:modified xsi:type="dcterms:W3CDTF">2024-08-22T07:05:00Z</dcterms:modified>
</cp:coreProperties>
</file>